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Default="00B1296E" w:rsidP="00B1296E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>РЕКЛАМНЫЕ РАСЦЕНКИ «</w:t>
      </w:r>
      <w:r w:rsidR="00CF6DF3">
        <w:rPr>
          <w:b/>
          <w:sz w:val="32"/>
          <w:szCs w:val="32"/>
        </w:rPr>
        <w:t xml:space="preserve">ДЕТСКОЕ </w:t>
      </w:r>
      <w:r w:rsidR="00D242EF" w:rsidRPr="00D242EF">
        <w:rPr>
          <w:b/>
          <w:sz w:val="32"/>
          <w:szCs w:val="32"/>
        </w:rPr>
        <w:t>РАДИО</w:t>
      </w:r>
      <w:r w:rsidRPr="00402BCB">
        <w:rPr>
          <w:b/>
          <w:sz w:val="32"/>
          <w:szCs w:val="32"/>
        </w:rPr>
        <w:t>»</w:t>
      </w:r>
    </w:p>
    <w:p w:rsidR="007461BF" w:rsidRPr="00402BCB" w:rsidRDefault="007461BF" w:rsidP="007461BF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«ФИКС»</w:t>
      </w:r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20104" w:rsidRPr="00B1296E" w:rsidRDefault="00C20104" w:rsidP="00C20104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</w:t>
      </w:r>
      <w:r w:rsidR="00432CE4">
        <w:rPr>
          <w:b/>
          <w:i/>
        </w:rPr>
        <w:t>6 сентября</w:t>
      </w:r>
      <w:r>
        <w:rPr>
          <w:b/>
          <w:i/>
        </w:rPr>
        <w:t xml:space="preserve">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67CF9" w:rsidRPr="00B1296E" w:rsidTr="001F0DA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1F0DA6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Выходные</w:t>
            </w:r>
          </w:p>
        </w:tc>
      </w:tr>
      <w:tr w:rsidR="00432CE4" w:rsidRPr="00B1296E" w:rsidTr="001271B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2CE4" w:rsidRPr="00C20104" w:rsidRDefault="00432CE4" w:rsidP="00432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0104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10 000</w:t>
            </w:r>
          </w:p>
        </w:tc>
      </w:tr>
      <w:tr w:rsidR="00432CE4" w:rsidRPr="00B1296E" w:rsidTr="001271B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2CE4" w:rsidRPr="00C20104" w:rsidRDefault="00432CE4" w:rsidP="00432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0104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40 000</w:t>
            </w:r>
          </w:p>
        </w:tc>
      </w:tr>
      <w:tr w:rsidR="00432CE4" w:rsidRPr="00B1296E" w:rsidTr="001271B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2CE4" w:rsidRPr="00C20104" w:rsidRDefault="00432CE4" w:rsidP="00432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0104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40 000</w:t>
            </w:r>
          </w:p>
        </w:tc>
      </w:tr>
      <w:tr w:rsidR="00432CE4" w:rsidRPr="00B1296E" w:rsidTr="001271B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2CE4" w:rsidRPr="00C20104" w:rsidRDefault="00432CE4" w:rsidP="00432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0104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40 000</w:t>
            </w:r>
          </w:p>
        </w:tc>
      </w:tr>
      <w:tr w:rsidR="00432CE4" w:rsidRPr="00B1296E" w:rsidTr="001271B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2CE4" w:rsidRPr="00C20104" w:rsidRDefault="00432CE4" w:rsidP="00432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0104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32CE4" w:rsidRPr="00432CE4" w:rsidRDefault="00432CE4" w:rsidP="00432CE4">
            <w:pPr>
              <w:jc w:val="center"/>
              <w:rPr>
                <w:rFonts w:cstheme="minorHAnsi"/>
              </w:rPr>
            </w:pPr>
            <w:r w:rsidRPr="00432CE4">
              <w:rPr>
                <w:rFonts w:cstheme="minorHAnsi"/>
              </w:rPr>
              <w:t>25 000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357252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7A7AF3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7A7AF3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B05AD" w:rsidRPr="00B1296E" w:rsidTr="00640408">
        <w:trPr>
          <w:trHeight w:val="227"/>
          <w:jc w:val="center"/>
        </w:trPr>
        <w:tc>
          <w:tcPr>
            <w:tcW w:w="4524" w:type="dxa"/>
          </w:tcPr>
          <w:p w:rsidR="00CB05AD" w:rsidRPr="006D695B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D69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</w:tcPr>
          <w:p w:rsidR="00CB05AD" w:rsidRPr="006D695B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D69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827479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от 150 000 руб.</w:t>
            </w:r>
          </w:p>
        </w:tc>
        <w:tc>
          <w:tcPr>
            <w:tcW w:w="4524" w:type="dxa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10 %</w:t>
            </w:r>
          </w:p>
        </w:tc>
      </w:tr>
      <w:tr w:rsidR="00827479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от 300 000 руб.</w:t>
            </w:r>
          </w:p>
        </w:tc>
        <w:tc>
          <w:tcPr>
            <w:tcW w:w="4524" w:type="dxa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15 %</w:t>
            </w:r>
          </w:p>
        </w:tc>
      </w:tr>
      <w:tr w:rsidR="00827479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от 450 000 руб.</w:t>
            </w:r>
          </w:p>
        </w:tc>
        <w:tc>
          <w:tcPr>
            <w:tcW w:w="4524" w:type="dxa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20 %</w:t>
            </w:r>
          </w:p>
        </w:tc>
      </w:tr>
      <w:tr w:rsidR="00827479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от 600 000 руб.</w:t>
            </w:r>
          </w:p>
        </w:tc>
        <w:tc>
          <w:tcPr>
            <w:tcW w:w="4524" w:type="dxa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25 %</w:t>
            </w:r>
          </w:p>
        </w:tc>
      </w:tr>
      <w:tr w:rsidR="00827479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от 900 000 руб.</w:t>
            </w:r>
          </w:p>
        </w:tc>
        <w:tc>
          <w:tcPr>
            <w:tcW w:w="4524" w:type="dxa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30 %</w:t>
            </w:r>
          </w:p>
        </w:tc>
      </w:tr>
      <w:tr w:rsidR="00827479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от 1 200 000 руб.</w:t>
            </w:r>
          </w:p>
        </w:tc>
        <w:tc>
          <w:tcPr>
            <w:tcW w:w="4524" w:type="dxa"/>
          </w:tcPr>
          <w:p w:rsidR="00827479" w:rsidRPr="00827479" w:rsidRDefault="00827479" w:rsidP="00827479">
            <w:pPr>
              <w:spacing w:after="0" w:line="240" w:lineRule="auto"/>
              <w:jc w:val="center"/>
              <w:rPr>
                <w:sz w:val="20"/>
              </w:rPr>
            </w:pPr>
            <w:r w:rsidRPr="00827479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FF4F58" w:rsidTr="00C42FCA">
        <w:trPr>
          <w:trHeight w:val="227"/>
          <w:jc w:val="center"/>
        </w:trPr>
        <w:tc>
          <w:tcPr>
            <w:tcW w:w="4524" w:type="dxa"/>
          </w:tcPr>
          <w:p w:rsidR="00B1296E" w:rsidRPr="00FF4F58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FF4F58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367CF9" w:rsidRDefault="00B1296E" w:rsidP="00357252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367CF9">
        <w:rPr>
          <w:b/>
          <w:sz w:val="32"/>
          <w:szCs w:val="32"/>
        </w:rPr>
        <w:br w:type="page"/>
      </w:r>
    </w:p>
    <w:p w:rsidR="00526F47" w:rsidRPr="00B1296E" w:rsidRDefault="00526F47" w:rsidP="00357252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="00CF6DF3">
        <w:rPr>
          <w:b/>
          <w:sz w:val="32"/>
          <w:szCs w:val="32"/>
        </w:rPr>
        <w:t xml:space="preserve">ДЕТСКОЕ </w:t>
      </w:r>
      <w:r w:rsidR="00CF6DF3" w:rsidRPr="00D242EF">
        <w:rPr>
          <w:b/>
          <w:sz w:val="32"/>
          <w:szCs w:val="32"/>
        </w:rPr>
        <w:t>РАДИО</w:t>
      </w:r>
      <w:r w:rsidRPr="00402BCB">
        <w:rPr>
          <w:b/>
          <w:sz w:val="32"/>
          <w:szCs w:val="32"/>
        </w:rPr>
        <w:t>»</w:t>
      </w:r>
      <w:r w:rsidR="00357252">
        <w:rPr>
          <w:b/>
          <w:sz w:val="32"/>
          <w:szCs w:val="32"/>
        </w:rPr>
        <w:br/>
      </w:r>
      <w:r w:rsidR="007461BF" w:rsidRPr="0078740E">
        <w:rPr>
          <w:sz w:val="32"/>
          <w:szCs w:val="32"/>
        </w:rPr>
        <w:t>ТАРИФ «ФИКС»</w:t>
      </w:r>
      <w:r w:rsidR="00357252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357252">
        <w:rPr>
          <w:i/>
        </w:rPr>
        <w:br/>
      </w:r>
      <w:bookmarkStart w:id="0" w:name="_GoBack"/>
      <w:bookmarkEnd w:id="0"/>
      <w:r w:rsidRPr="00B1296E">
        <w:rPr>
          <w:b/>
          <w:i/>
        </w:rPr>
        <w:t xml:space="preserve">(Действуют с </w:t>
      </w:r>
      <w:r w:rsidR="008E707A">
        <w:rPr>
          <w:b/>
          <w:i/>
        </w:rPr>
        <w:t>16 сентября 2024</w:t>
      </w:r>
      <w:r w:rsidR="00575E38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783456" w:rsidP="00BD1B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4E031B" w:rsidRPr="009206D9" w:rsidTr="003E602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E031B" w:rsidRPr="004E031B" w:rsidRDefault="004E031B" w:rsidP="004E031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E031B" w:rsidRPr="004E031B" w:rsidRDefault="004E031B" w:rsidP="004E031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E031B" w:rsidRPr="004E031B" w:rsidRDefault="004E031B" w:rsidP="004E031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Выходные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8E707A" w:rsidRPr="0032621F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30 000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357252" w:rsidRDefault="00526F47" w:rsidP="00357252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357252">
        <w:rPr>
          <w:i w:val="0"/>
          <w:color w:val="auto"/>
          <w:sz w:val="22"/>
          <w:szCs w:val="22"/>
        </w:rPr>
        <w:br/>
      </w: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7A7AF3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7A7AF3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46D84" w:rsidRPr="00B1296E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1 000 000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FF4F5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FF4F5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6178A7" w:rsidRPr="006178A7" w:rsidRDefault="006178A7" w:rsidP="00526F47">
      <w:pPr>
        <w:spacing w:after="0" w:line="240" w:lineRule="auto"/>
        <w:jc w:val="center"/>
      </w:pPr>
    </w:p>
    <w:p w:rsidR="007A7AF3" w:rsidRDefault="006178A7" w:rsidP="00357252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  <w:r w:rsidR="00357252">
        <w:rPr>
          <w:sz w:val="16"/>
        </w:rPr>
        <w:br/>
      </w: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p w:rsidR="007A7AF3" w:rsidRDefault="007A7AF3" w:rsidP="007A7AF3">
      <w:pPr>
        <w:jc w:val="center"/>
        <w:outlineLvl w:val="0"/>
        <w:rPr>
          <w:b/>
          <w:sz w:val="32"/>
          <w:szCs w:val="32"/>
        </w:rPr>
      </w:pPr>
      <w:r>
        <w:rPr>
          <w:sz w:val="16"/>
        </w:rPr>
        <w:br w:type="page"/>
      </w:r>
      <w:r w:rsidRPr="00402BCB">
        <w:rPr>
          <w:b/>
          <w:sz w:val="32"/>
          <w:szCs w:val="32"/>
        </w:rPr>
        <w:lastRenderedPageBreak/>
        <w:t>РЕКЛАМНЫЕ РАСЦЕНКИ «</w:t>
      </w:r>
      <w:r>
        <w:rPr>
          <w:b/>
          <w:sz w:val="32"/>
          <w:szCs w:val="32"/>
        </w:rPr>
        <w:t xml:space="preserve">ДЕТСКОЕ </w:t>
      </w:r>
      <w:r w:rsidRPr="00D242EF">
        <w:rPr>
          <w:b/>
          <w:sz w:val="32"/>
          <w:szCs w:val="32"/>
        </w:rPr>
        <w:t>РАДИО</w:t>
      </w:r>
      <w:r w:rsidRPr="00402BCB">
        <w:rPr>
          <w:b/>
          <w:sz w:val="32"/>
          <w:szCs w:val="32"/>
        </w:rPr>
        <w:t>»</w:t>
      </w:r>
    </w:p>
    <w:p w:rsidR="007A7AF3" w:rsidRPr="00402BCB" w:rsidRDefault="007A7AF3" w:rsidP="007A7AF3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7A7AF3" w:rsidRPr="00B1296E" w:rsidRDefault="007A7AF3" w:rsidP="007A7AF3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7A7AF3" w:rsidRPr="00B1296E" w:rsidRDefault="007A7AF3" w:rsidP="007A7AF3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8E707A" w:rsidRPr="00B1296E">
        <w:rPr>
          <w:b/>
          <w:i/>
        </w:rPr>
        <w:t xml:space="preserve">с </w:t>
      </w:r>
      <w:r w:rsidR="008E707A">
        <w:rPr>
          <w:b/>
          <w:i/>
        </w:rPr>
        <w:t xml:space="preserve">16 сентября 2024 </w:t>
      </w:r>
      <w:r w:rsidR="00575E38">
        <w:rPr>
          <w:b/>
          <w:i/>
        </w:rPr>
        <w:t>года</w:t>
      </w:r>
      <w:r w:rsidRPr="00B1296E">
        <w:rPr>
          <w:b/>
          <w:i/>
        </w:rPr>
        <w:t>)</w:t>
      </w:r>
    </w:p>
    <w:p w:rsidR="007A7AF3" w:rsidRDefault="007A7AF3" w:rsidP="007A7A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A7AF3" w:rsidRPr="009206D9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A7AF3" w:rsidRPr="004E031B" w:rsidRDefault="007A7AF3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A7AF3" w:rsidRPr="004E031B" w:rsidRDefault="007A7AF3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A7AF3" w:rsidRPr="004E031B" w:rsidRDefault="007A7AF3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Выходные</w:t>
            </w:r>
          </w:p>
        </w:tc>
      </w:tr>
      <w:tr w:rsidR="008E707A" w:rsidRPr="00B1296E" w:rsidTr="007A7AF3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806978" w:rsidRDefault="008E707A" w:rsidP="008E707A">
            <w:pPr>
              <w:spacing w:after="0" w:line="240" w:lineRule="auto"/>
              <w:jc w:val="center"/>
            </w:pPr>
            <w:r w:rsidRPr="00806978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8E707A" w:rsidRPr="00B1296E" w:rsidTr="007A7AF3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806978" w:rsidRDefault="008E707A" w:rsidP="008E707A">
            <w:pPr>
              <w:spacing w:after="0" w:line="240" w:lineRule="auto"/>
              <w:jc w:val="center"/>
            </w:pPr>
            <w:r w:rsidRPr="00806978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70 000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8E707A" w:rsidRPr="00B1296E" w:rsidTr="007A7AF3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806978" w:rsidRDefault="008E707A" w:rsidP="008E707A">
            <w:pPr>
              <w:spacing w:after="0" w:line="240" w:lineRule="auto"/>
              <w:jc w:val="center"/>
            </w:pPr>
            <w:r w:rsidRPr="00806978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30 000</w:t>
            </w:r>
          </w:p>
        </w:tc>
      </w:tr>
    </w:tbl>
    <w:p w:rsidR="007A7AF3" w:rsidRPr="00275740" w:rsidRDefault="007A7AF3" w:rsidP="007A7AF3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7A7AF3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7A7AF3" w:rsidRPr="00474E4D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7A7AF3" w:rsidRPr="00B1296E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7A7AF3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7A7AF3" w:rsidRPr="0046675F" w:rsidRDefault="007A7AF3" w:rsidP="007A7AF3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7A7AF3" w:rsidRPr="0046675F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7A7AF3" w:rsidRPr="0046675F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7A7AF3" w:rsidRDefault="007A7AF3" w:rsidP="007A7AF3"/>
    <w:p w:rsidR="007A7AF3" w:rsidRPr="00C42FCA" w:rsidRDefault="007A7AF3" w:rsidP="007A7AF3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7A7AF3" w:rsidRPr="00B1296E" w:rsidTr="00457999">
        <w:trPr>
          <w:trHeight w:val="283"/>
          <w:jc w:val="center"/>
        </w:trPr>
        <w:tc>
          <w:tcPr>
            <w:tcW w:w="1569" w:type="pct"/>
          </w:tcPr>
          <w:p w:rsidR="007A7AF3" w:rsidRPr="00B1296E" w:rsidRDefault="007A7AF3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7A7AF3" w:rsidRPr="00B1296E" w:rsidTr="00457999">
        <w:trPr>
          <w:trHeight w:val="283"/>
          <w:jc w:val="center"/>
        </w:trPr>
        <w:tc>
          <w:tcPr>
            <w:tcW w:w="1569" w:type="pct"/>
          </w:tcPr>
          <w:p w:rsidR="007A7AF3" w:rsidRPr="00B1296E" w:rsidRDefault="007A7AF3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7A7AF3" w:rsidRPr="0046675F" w:rsidRDefault="007A7AF3" w:rsidP="007A7AF3"/>
    <w:p w:rsidR="007A7AF3" w:rsidRPr="00B1296E" w:rsidRDefault="007A7AF3" w:rsidP="007A7AF3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7A7AF3" w:rsidRPr="00B1296E" w:rsidRDefault="007A7AF3" w:rsidP="007A7AF3">
      <w:pPr>
        <w:spacing w:after="0" w:line="240" w:lineRule="auto"/>
        <w:rPr>
          <w:b/>
          <w:sz w:val="6"/>
          <w:szCs w:val="6"/>
          <w:u w:val="single"/>
        </w:rPr>
      </w:pPr>
    </w:p>
    <w:p w:rsidR="007A7AF3" w:rsidRPr="00B1296E" w:rsidRDefault="007A7AF3" w:rsidP="007A7AF3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46D84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1 000 000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7A7AF3" w:rsidRPr="0046675F" w:rsidRDefault="007A7AF3" w:rsidP="007A7AF3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7A7AF3" w:rsidRPr="0046675F" w:rsidRDefault="007A7AF3" w:rsidP="007A7AF3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7A7AF3" w:rsidRPr="00B1296E" w:rsidTr="00457999">
        <w:trPr>
          <w:trHeight w:val="227"/>
          <w:jc w:val="center"/>
        </w:trPr>
        <w:tc>
          <w:tcPr>
            <w:tcW w:w="4524" w:type="dxa"/>
          </w:tcPr>
          <w:p w:rsidR="007A7AF3" w:rsidRPr="00FF4F58" w:rsidRDefault="007A7AF3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7A7AF3" w:rsidRPr="00FF4F58" w:rsidRDefault="007A7AF3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Скидка</w:t>
            </w:r>
          </w:p>
        </w:tc>
      </w:tr>
      <w:tr w:rsidR="007A7AF3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7A7AF3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7A7AF3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7A7AF3" w:rsidRPr="004433B8" w:rsidRDefault="007A7AF3" w:rsidP="007A7AF3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7A7AF3" w:rsidRPr="00C42FCA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7A7AF3" w:rsidRDefault="007A7AF3" w:rsidP="007A7AF3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7A7AF3" w:rsidRPr="006178A7" w:rsidRDefault="007A7AF3" w:rsidP="007A7AF3">
      <w:pPr>
        <w:spacing w:after="0" w:line="240" w:lineRule="auto"/>
        <w:jc w:val="center"/>
      </w:pPr>
    </w:p>
    <w:p w:rsidR="007A7AF3" w:rsidRPr="004433B8" w:rsidRDefault="007A7AF3" w:rsidP="007A7AF3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6178A7" w:rsidRPr="00C42FCA" w:rsidRDefault="007A7AF3" w:rsidP="007A7AF3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6178A7" w:rsidRPr="00C42FCA" w:rsidSect="008E707A">
      <w:headerReference w:type="default" r:id="rId10"/>
      <w:pgSz w:w="11906" w:h="16838" w:code="9"/>
      <w:pgMar w:top="1440" w:right="1440" w:bottom="1440" w:left="144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93" w:rsidRDefault="000B6993" w:rsidP="0097326C">
      <w:r>
        <w:separator/>
      </w:r>
    </w:p>
  </w:endnote>
  <w:endnote w:type="continuationSeparator" w:id="0">
    <w:p w:rsidR="000B6993" w:rsidRDefault="000B6993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93" w:rsidRDefault="000B6993" w:rsidP="0097326C">
      <w:r>
        <w:separator/>
      </w:r>
    </w:p>
  </w:footnote>
  <w:footnote w:type="continuationSeparator" w:id="0">
    <w:p w:rsidR="000B6993" w:rsidRDefault="000B6993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4"/>
      <w:gridCol w:w="5268"/>
    </w:tblGrid>
    <w:tr w:rsidR="00357252" w:rsidRPr="00357252" w:rsidTr="00E41CB6">
      <w:tc>
        <w:tcPr>
          <w:tcW w:w="5364" w:type="dxa"/>
        </w:tcPr>
        <w:p w:rsidR="00357252" w:rsidRDefault="00357252" w:rsidP="00357252">
          <w:pPr>
            <w:pStyle w:val="aff9"/>
            <w:rPr>
              <w:lang w:val="en-US"/>
            </w:rPr>
          </w:pPr>
          <w:r w:rsidRPr="009575EE"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65404</wp:posOffset>
                </wp:positionH>
                <wp:positionV relativeFrom="paragraph">
                  <wp:posOffset>116205</wp:posOffset>
                </wp:positionV>
                <wp:extent cx="1291423" cy="571500"/>
                <wp:effectExtent l="0" t="0" r="4445" b="0"/>
                <wp:wrapNone/>
                <wp:docPr id="4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389" cy="57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68" w:type="dxa"/>
        </w:tcPr>
        <w:p w:rsidR="00357252" w:rsidRDefault="00357252" w:rsidP="00357252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357252" w:rsidRDefault="000E16C9">
    <w:pPr>
      <w:pStyle w:val="aff9"/>
      <w:rPr>
        <w:lang w:val="en-US"/>
      </w:rPr>
    </w:pPr>
    <w:r w:rsidRPr="00357252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90C87"/>
    <w:rsid w:val="000B6993"/>
    <w:rsid w:val="000C1900"/>
    <w:rsid w:val="000C3477"/>
    <w:rsid w:val="000E16C9"/>
    <w:rsid w:val="00141261"/>
    <w:rsid w:val="00146D84"/>
    <w:rsid w:val="001F0DA6"/>
    <w:rsid w:val="00275740"/>
    <w:rsid w:val="00280944"/>
    <w:rsid w:val="00291F53"/>
    <w:rsid w:val="00297750"/>
    <w:rsid w:val="002B5086"/>
    <w:rsid w:val="002D0321"/>
    <w:rsid w:val="0032621F"/>
    <w:rsid w:val="00357252"/>
    <w:rsid w:val="00367CF9"/>
    <w:rsid w:val="003E37B1"/>
    <w:rsid w:val="003E6026"/>
    <w:rsid w:val="00402BCB"/>
    <w:rsid w:val="00432CE4"/>
    <w:rsid w:val="004433B8"/>
    <w:rsid w:val="0046675F"/>
    <w:rsid w:val="004745E2"/>
    <w:rsid w:val="00474E4D"/>
    <w:rsid w:val="004B2588"/>
    <w:rsid w:val="004E031B"/>
    <w:rsid w:val="004E108E"/>
    <w:rsid w:val="00526F47"/>
    <w:rsid w:val="0052742D"/>
    <w:rsid w:val="00575E38"/>
    <w:rsid w:val="00597DDD"/>
    <w:rsid w:val="006178A7"/>
    <w:rsid w:val="0063671F"/>
    <w:rsid w:val="00645252"/>
    <w:rsid w:val="006D3D74"/>
    <w:rsid w:val="006D695B"/>
    <w:rsid w:val="007461BF"/>
    <w:rsid w:val="00783456"/>
    <w:rsid w:val="007A7AF3"/>
    <w:rsid w:val="007C09DD"/>
    <w:rsid w:val="00827479"/>
    <w:rsid w:val="0083569A"/>
    <w:rsid w:val="008436BB"/>
    <w:rsid w:val="00877E67"/>
    <w:rsid w:val="008E707A"/>
    <w:rsid w:val="009206D9"/>
    <w:rsid w:val="009575EE"/>
    <w:rsid w:val="00972D90"/>
    <w:rsid w:val="0097326C"/>
    <w:rsid w:val="009C423C"/>
    <w:rsid w:val="00A121C2"/>
    <w:rsid w:val="00A47A35"/>
    <w:rsid w:val="00A9204E"/>
    <w:rsid w:val="00AA6686"/>
    <w:rsid w:val="00B1296E"/>
    <w:rsid w:val="00B77B13"/>
    <w:rsid w:val="00BB4A46"/>
    <w:rsid w:val="00BD6BA5"/>
    <w:rsid w:val="00C20104"/>
    <w:rsid w:val="00C42FCA"/>
    <w:rsid w:val="00C630CE"/>
    <w:rsid w:val="00C64D03"/>
    <w:rsid w:val="00CB05AD"/>
    <w:rsid w:val="00CB2D61"/>
    <w:rsid w:val="00CF6DF3"/>
    <w:rsid w:val="00D10FF8"/>
    <w:rsid w:val="00D242EF"/>
    <w:rsid w:val="00D54585"/>
    <w:rsid w:val="00E73F73"/>
    <w:rsid w:val="00EF7E9A"/>
    <w:rsid w:val="00F91D8E"/>
    <w:rsid w:val="00FC445B"/>
    <w:rsid w:val="00FC6406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CF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D44AF29-B5AB-48D5-A2FA-3BF05622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2024-08-29T09:53:00Z</dcterms:created>
  <dcterms:modified xsi:type="dcterms:W3CDTF">2024-10-16T12:58:00Z</dcterms:modified>
</cp:coreProperties>
</file>